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73304" w14:textId="77777777" w:rsidR="000513A7" w:rsidRDefault="000513A7" w:rsidP="003C3E34">
      <w:pPr>
        <w:spacing w:before="300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513A7" w14:paraId="39FAE29A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6D054E" w14:textId="77777777" w:rsidR="000513A7" w:rsidRDefault="000513A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parenting and support of:</w:t>
            </w:r>
          </w:p>
          <w:p w14:paraId="00716DE9" w14:textId="246E97B2" w:rsidR="000513A7" w:rsidRDefault="00FF55D2" w:rsidP="00FF55D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</w:t>
            </w:r>
            <w:r w:rsidR="000513A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A923EB1" w14:textId="77777777" w:rsidR="000513A7" w:rsidRDefault="000513A7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7BC4DF" w14:textId="77777777" w:rsidR="000513A7" w:rsidRDefault="000513A7" w:rsidP="00FF55D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3C89AC" w14:textId="77777777" w:rsidR="000513A7" w:rsidRDefault="000513A7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77A67DF" w14:textId="77777777" w:rsidR="000513A7" w:rsidRDefault="000513A7" w:rsidP="00FF55D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>
              <w:rPr>
                <w:rFonts w:ascii="Arial Narrow" w:hAnsi="Arial Narrow"/>
                <w:i/>
                <w:sz w:val="22"/>
                <w:szCs w:val="22"/>
              </w:rPr>
              <w:t>(other parent)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DEFAE6D" w14:textId="77777777" w:rsidR="000513A7" w:rsidRDefault="000513A7">
            <w:pPr>
              <w:tabs>
                <w:tab w:val="left" w:pos="4356"/>
              </w:tabs>
              <w:spacing w:before="20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037253" w14:textId="77777777" w:rsidR="000513A7" w:rsidRDefault="000513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5B51E" w14:textId="41BE52D1" w:rsidR="000513A7" w:rsidRDefault="000513A7">
            <w:pPr>
              <w:tabs>
                <w:tab w:val="left" w:pos="4392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420702" w14:textId="77777777" w:rsidR="000513A7" w:rsidRPr="003C3E34" w:rsidRDefault="000513A7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C3E34">
              <w:rPr>
                <w:rFonts w:ascii="Arial" w:hAnsi="Arial" w:cs="Arial"/>
                <w:b/>
                <w:sz w:val="22"/>
                <w:szCs w:val="22"/>
              </w:rPr>
              <w:t>Response to Petition for a Parenting Plan, Residential Schedule and/or Child Support</w:t>
            </w:r>
          </w:p>
          <w:p w14:paraId="7B1399A9" w14:textId="77777777" w:rsidR="000513A7" w:rsidRDefault="000513A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</w:tc>
      </w:tr>
    </w:tbl>
    <w:p w14:paraId="68D411AC" w14:textId="77777777" w:rsidR="000513A7" w:rsidRPr="003C3E34" w:rsidRDefault="000513A7" w:rsidP="00FF55D2">
      <w:pPr>
        <w:spacing w:before="12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3C3E34">
        <w:rPr>
          <w:rFonts w:ascii="Arial" w:hAnsi="Arial" w:cs="Arial"/>
          <w:b/>
          <w:sz w:val="28"/>
          <w:szCs w:val="28"/>
        </w:rPr>
        <w:t xml:space="preserve">Response to Petition for a Parenting Plan, </w:t>
      </w:r>
      <w:r w:rsidR="00200A5F">
        <w:rPr>
          <w:rFonts w:ascii="Arial" w:hAnsi="Arial" w:cs="Arial"/>
          <w:b/>
          <w:sz w:val="28"/>
          <w:szCs w:val="28"/>
        </w:rPr>
        <w:br/>
      </w:r>
      <w:r w:rsidRPr="003C3E34">
        <w:rPr>
          <w:rFonts w:ascii="Arial" w:hAnsi="Arial" w:cs="Arial"/>
          <w:b/>
          <w:sz w:val="28"/>
          <w:szCs w:val="28"/>
        </w:rPr>
        <w:t>Residential Schedule</w:t>
      </w:r>
      <w:r w:rsidR="00200A5F">
        <w:rPr>
          <w:rFonts w:ascii="Arial" w:hAnsi="Arial" w:cs="Arial"/>
          <w:b/>
          <w:sz w:val="28"/>
          <w:szCs w:val="28"/>
        </w:rPr>
        <w:t>,</w:t>
      </w:r>
      <w:r w:rsidRPr="003C3E34">
        <w:rPr>
          <w:rFonts w:ascii="Arial" w:hAnsi="Arial" w:cs="Arial"/>
          <w:b/>
          <w:sz w:val="28"/>
          <w:szCs w:val="28"/>
        </w:rPr>
        <w:t xml:space="preserve"> and/or Child Support</w:t>
      </w:r>
    </w:p>
    <w:p w14:paraId="2AB6EA9F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1. </w:t>
      </w:r>
      <w:r w:rsidRPr="00FF55D2">
        <w:rPr>
          <w:sz w:val="22"/>
          <w:szCs w:val="22"/>
        </w:rPr>
        <w:tab/>
        <w:t>Your response</w:t>
      </w:r>
    </w:p>
    <w:p w14:paraId="4653A842" w14:textId="3AA2CEA2" w:rsidR="000513A7" w:rsidRDefault="000513A7" w:rsidP="00FF55D2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 w:rsidR="00BC630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Check below to say if you agree or disagree with what the other party said in each section, or say if you don’t know because you don’t have enough information</w:t>
      </w:r>
      <w:r w:rsidR="00BC630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(If you disagree with any part of a section, check “I disagree.”)  List your reasons for disagreeing on page</w:t>
      </w:r>
      <w:r w:rsidRPr="003C3E34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1143"/>
        <w:gridCol w:w="1326"/>
        <w:gridCol w:w="1515"/>
      </w:tblGrid>
      <w:tr w:rsidR="000513A7" w14:paraId="47B745BD" w14:textId="77777777">
        <w:trPr>
          <w:cantSplit/>
          <w:tblHeader/>
        </w:trPr>
        <w:tc>
          <w:tcPr>
            <w:tcW w:w="4950" w:type="dxa"/>
            <w:shd w:val="clear" w:color="auto" w:fill="auto"/>
          </w:tcPr>
          <w:p w14:paraId="126AC54B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4068" w:type="dxa"/>
            <w:gridSpan w:val="3"/>
            <w:shd w:val="clear" w:color="auto" w:fill="auto"/>
          </w:tcPr>
          <w:p w14:paraId="251F9581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0513A7" w14:paraId="5DBCBF25" w14:textId="77777777">
        <w:trPr>
          <w:cantSplit/>
        </w:trPr>
        <w:tc>
          <w:tcPr>
            <w:tcW w:w="4950" w:type="dxa"/>
            <w:shd w:val="clear" w:color="auto" w:fill="auto"/>
          </w:tcPr>
          <w:p w14:paraId="5CFB2F43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My name is… </w:t>
            </w:r>
          </w:p>
        </w:tc>
        <w:tc>
          <w:tcPr>
            <w:tcW w:w="4068" w:type="dxa"/>
            <w:gridSpan w:val="3"/>
            <w:shd w:val="clear" w:color="auto" w:fill="auto"/>
          </w:tcPr>
          <w:p w14:paraId="2B5101BF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(no response needed)</w:t>
            </w:r>
          </w:p>
        </w:tc>
      </w:tr>
      <w:tr w:rsidR="000513A7" w14:paraId="0CE46185" w14:textId="77777777">
        <w:trPr>
          <w:cantSplit/>
        </w:trPr>
        <w:tc>
          <w:tcPr>
            <w:tcW w:w="4950" w:type="dxa"/>
            <w:shd w:val="clear" w:color="auto" w:fill="auto"/>
          </w:tcPr>
          <w:p w14:paraId="2CFDE893" w14:textId="3DF78361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23D02C17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04383C49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7C6D6C65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0513A7" w14:paraId="1A5ACF79" w14:textId="77777777">
        <w:trPr>
          <w:cantSplit/>
        </w:trPr>
        <w:tc>
          <w:tcPr>
            <w:tcW w:w="4950" w:type="dxa"/>
            <w:shd w:val="clear" w:color="auto" w:fill="auto"/>
          </w:tcPr>
          <w:p w14:paraId="307DE47D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parentage was established by court order</w:t>
            </w:r>
          </w:p>
        </w:tc>
        <w:tc>
          <w:tcPr>
            <w:tcW w:w="1170" w:type="dxa"/>
            <w:shd w:val="clear" w:color="auto" w:fill="auto"/>
          </w:tcPr>
          <w:p w14:paraId="68B35996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380C8F3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EA9FCFA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1B1659EE" w14:textId="77777777">
        <w:trPr>
          <w:cantSplit/>
        </w:trPr>
        <w:tc>
          <w:tcPr>
            <w:tcW w:w="4950" w:type="dxa"/>
            <w:shd w:val="clear" w:color="auto" w:fill="auto"/>
          </w:tcPr>
          <w:p w14:paraId="28D627D4" w14:textId="77777777" w:rsidR="000513A7" w:rsidRDefault="000513A7" w:rsidP="00DC7F05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4. 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parentage was established by Acknowledgment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 xml:space="preserve"> of Parentage</w:t>
            </w:r>
          </w:p>
        </w:tc>
        <w:tc>
          <w:tcPr>
            <w:tcW w:w="1170" w:type="dxa"/>
            <w:shd w:val="clear" w:color="auto" w:fill="auto"/>
          </w:tcPr>
          <w:p w14:paraId="3AC2C5CF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D2B6F36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65662BA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4B670612" w14:textId="77777777">
        <w:trPr>
          <w:cantSplit/>
        </w:trPr>
        <w:tc>
          <w:tcPr>
            <w:tcW w:w="4950" w:type="dxa"/>
            <w:shd w:val="clear" w:color="auto" w:fill="auto"/>
          </w:tcPr>
          <w:p w14:paraId="4384C991" w14:textId="211BBFC4" w:rsidR="000513A7" w:rsidRDefault="000513A7" w:rsidP="00337755">
            <w:pPr>
              <w:tabs>
                <w:tab w:val="left" w:pos="3345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a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Acknowledgment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 xml:space="preserve"> of Parentage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was filed in Washington state</w:t>
            </w:r>
          </w:p>
        </w:tc>
        <w:tc>
          <w:tcPr>
            <w:tcW w:w="1170" w:type="dxa"/>
            <w:shd w:val="clear" w:color="auto" w:fill="auto"/>
          </w:tcPr>
          <w:p w14:paraId="58358BCD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1941264B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7366D785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186722AE" w14:textId="77777777">
        <w:trPr>
          <w:cantSplit/>
        </w:trPr>
        <w:tc>
          <w:tcPr>
            <w:tcW w:w="4950" w:type="dxa"/>
            <w:shd w:val="clear" w:color="auto" w:fill="auto"/>
          </w:tcPr>
          <w:p w14:paraId="4A60CB03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parents</w:t>
            </w:r>
          </w:p>
        </w:tc>
        <w:tc>
          <w:tcPr>
            <w:tcW w:w="1170" w:type="dxa"/>
            <w:shd w:val="clear" w:color="auto" w:fill="auto"/>
          </w:tcPr>
          <w:p w14:paraId="7E591032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9CF53C3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1CD3495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659DFFBC" w14:textId="77777777">
        <w:trPr>
          <w:cantSplit/>
        </w:trPr>
        <w:tc>
          <w:tcPr>
            <w:tcW w:w="4950" w:type="dxa"/>
            <w:shd w:val="clear" w:color="auto" w:fill="auto"/>
          </w:tcPr>
          <w:p w14:paraId="47AA2BED" w14:textId="7EC53F91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7.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i/>
                <w:sz w:val="22"/>
                <w:szCs w:val="22"/>
              </w:rPr>
              <w:t>’s Home/s</w:t>
            </w:r>
          </w:p>
        </w:tc>
        <w:tc>
          <w:tcPr>
            <w:tcW w:w="1170" w:type="dxa"/>
            <w:shd w:val="clear" w:color="auto" w:fill="auto"/>
          </w:tcPr>
          <w:p w14:paraId="6663FE35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251C32AA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45D05D74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3C3903D1" w14:textId="77777777">
        <w:trPr>
          <w:cantSplit/>
        </w:trPr>
        <w:tc>
          <w:tcPr>
            <w:tcW w:w="4950" w:type="dxa"/>
            <w:shd w:val="clear" w:color="auto" w:fill="auto"/>
          </w:tcPr>
          <w:p w14:paraId="7968ABE8" w14:textId="77D2CC87" w:rsidR="000513A7" w:rsidRDefault="000513A7" w:rsidP="00FF55D2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lastRenderedPageBreak/>
              <w:t>8.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bookmarkStart w:id="0" w:name="_Ref327465358"/>
            <w:r>
              <w:rPr>
                <w:rFonts w:ascii="Arial" w:hAnsi="Arial" w:cs="Arial"/>
                <w:i/>
                <w:sz w:val="22"/>
                <w:szCs w:val="22"/>
              </w:rPr>
              <w:t xml:space="preserve">Other people with a legal right to spend time with </w:t>
            </w:r>
            <w:r w:rsidR="00AE445B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End w:id="0"/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3F97D09A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E2A7E62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7F3F58A7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04DBC4A7" w14:textId="77777777">
        <w:trPr>
          <w:cantSplit/>
        </w:trPr>
        <w:tc>
          <w:tcPr>
            <w:tcW w:w="4950" w:type="dxa"/>
            <w:shd w:val="clear" w:color="auto" w:fill="auto"/>
          </w:tcPr>
          <w:p w14:paraId="72543A38" w14:textId="300036EF" w:rsidR="000513A7" w:rsidRDefault="000513A7" w:rsidP="00AE445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9.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Other court cases involving </w:t>
            </w:r>
            <w:r w:rsidR="00AE445B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244A799F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828853A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58BF251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14B8AA13" w14:textId="77777777">
        <w:trPr>
          <w:cantSplit/>
        </w:trPr>
        <w:tc>
          <w:tcPr>
            <w:tcW w:w="4950" w:type="dxa"/>
            <w:shd w:val="clear" w:color="auto" w:fill="auto"/>
          </w:tcPr>
          <w:p w14:paraId="7E13E91F" w14:textId="771E45DF" w:rsidR="000513A7" w:rsidRDefault="000513A7" w:rsidP="00FF55D2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10.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Jurisdiction over </w:t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  <w:shd w:val="clear" w:color="auto" w:fill="auto"/>
          </w:tcPr>
          <w:p w14:paraId="5CE33BC7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14792254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626AC9D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101FBDE4" w14:textId="77777777">
        <w:trPr>
          <w:cantSplit/>
        </w:trPr>
        <w:tc>
          <w:tcPr>
            <w:tcW w:w="4950" w:type="dxa"/>
            <w:shd w:val="clear" w:color="auto" w:fill="auto"/>
          </w:tcPr>
          <w:p w14:paraId="0B6166BC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11.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Parenting Plan or Residential Schedule</w:t>
            </w:r>
          </w:p>
        </w:tc>
        <w:tc>
          <w:tcPr>
            <w:tcW w:w="1170" w:type="dxa"/>
            <w:shd w:val="clear" w:color="auto" w:fill="auto"/>
          </w:tcPr>
          <w:p w14:paraId="32AEE6E1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7ADC227F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A245D64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11870B75" w14:textId="77777777">
        <w:trPr>
          <w:cantSplit/>
        </w:trPr>
        <w:tc>
          <w:tcPr>
            <w:tcW w:w="4950" w:type="dxa"/>
            <w:shd w:val="clear" w:color="auto" w:fill="auto"/>
          </w:tcPr>
          <w:p w14:paraId="2CC49145" w14:textId="748C47A6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</w:tc>
        <w:tc>
          <w:tcPr>
            <w:tcW w:w="1170" w:type="dxa"/>
            <w:shd w:val="clear" w:color="auto" w:fill="auto"/>
          </w:tcPr>
          <w:p w14:paraId="0C05DBD0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57CE6293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3A87B18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0475F0FF" w14:textId="77777777">
        <w:trPr>
          <w:cantSplit/>
        </w:trPr>
        <w:tc>
          <w:tcPr>
            <w:tcW w:w="4950" w:type="dxa"/>
            <w:shd w:val="clear" w:color="auto" w:fill="auto"/>
          </w:tcPr>
          <w:p w14:paraId="04CF42C7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170" w:type="dxa"/>
            <w:shd w:val="clear" w:color="auto" w:fill="auto"/>
          </w:tcPr>
          <w:p w14:paraId="1E417368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FF52F94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C2F0F98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4BA73AAD" w14:textId="77777777">
        <w:trPr>
          <w:cantSplit/>
        </w:trPr>
        <w:tc>
          <w:tcPr>
            <w:tcW w:w="4950" w:type="dxa"/>
            <w:shd w:val="clear" w:color="auto" w:fill="auto"/>
          </w:tcPr>
          <w:p w14:paraId="3BAB11A5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14.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170" w:type="dxa"/>
            <w:shd w:val="clear" w:color="auto" w:fill="auto"/>
          </w:tcPr>
          <w:p w14:paraId="2CD0CAD3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6101B8FF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1A22FF42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3E250B1D" w14:textId="77777777">
        <w:trPr>
          <w:cantSplit/>
        </w:trPr>
        <w:tc>
          <w:tcPr>
            <w:tcW w:w="4950" w:type="dxa"/>
            <w:shd w:val="clear" w:color="auto" w:fill="auto"/>
          </w:tcPr>
          <w:p w14:paraId="6982E56C" w14:textId="44A5B1CD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170" w:type="dxa"/>
            <w:shd w:val="clear" w:color="auto" w:fill="auto"/>
          </w:tcPr>
          <w:p w14:paraId="5DA8539F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1D9CF07A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8C23982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  <w:tr w:rsidR="000513A7" w14:paraId="37306B6F" w14:textId="77777777">
        <w:trPr>
          <w:cantSplit/>
        </w:trPr>
        <w:tc>
          <w:tcPr>
            <w:tcW w:w="4950" w:type="dxa"/>
            <w:shd w:val="clear" w:color="auto" w:fill="auto"/>
          </w:tcPr>
          <w:p w14:paraId="2E283E0A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Other orders </w:t>
            </w:r>
          </w:p>
        </w:tc>
        <w:tc>
          <w:tcPr>
            <w:tcW w:w="1170" w:type="dxa"/>
            <w:shd w:val="clear" w:color="auto" w:fill="auto"/>
          </w:tcPr>
          <w:p w14:paraId="58E0CBB1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2F318C5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30A24BF" w14:textId="77777777" w:rsidR="000513A7" w:rsidRDefault="00C77CF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0513A7">
              <w:rPr>
                <w:rFonts w:ascii="Arial Narrow" w:hAnsi="Arial Narrow" w:cs="Arial"/>
                <w:sz w:val="22"/>
                <w:szCs w:val="22"/>
              </w:rPr>
              <w:t xml:space="preserve"> I don't know</w:t>
            </w:r>
          </w:p>
        </w:tc>
      </w:tr>
    </w:tbl>
    <w:p w14:paraId="57965612" w14:textId="77777777" w:rsidR="000513A7" w:rsidRDefault="000513A7">
      <w:pPr>
        <w:spacing w:before="200" w:after="0"/>
        <w:ind w:left="54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checked “I disagree” for any of the </w:t>
      </w:r>
      <w:r w:rsidR="00E83472">
        <w:rPr>
          <w:rFonts w:ascii="Arial" w:hAnsi="Arial" w:cs="Arial"/>
          <w:sz w:val="22"/>
          <w:szCs w:val="22"/>
        </w:rPr>
        <w:t xml:space="preserve">above </w:t>
      </w:r>
      <w:r>
        <w:rPr>
          <w:rFonts w:ascii="Arial" w:hAnsi="Arial" w:cs="Arial"/>
          <w:sz w:val="22"/>
          <w:szCs w:val="22"/>
        </w:rPr>
        <w:t>sections, list your reasons here:</w:t>
      </w:r>
    </w:p>
    <w:p w14:paraId="3D70CBBA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B447A95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D1F8210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CCD9B25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6C5B3AF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98B00DD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4ACF248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9D77F63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B3EBA88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086A469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85E220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E4CC7EE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29EB752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DEBB808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6FFCC52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E4E2F38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876517B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6E20C93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AD4A57C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ADD8A25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0099046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9F0974E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DE98F49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242AB86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5F18CA2" w14:textId="12DDE011" w:rsidR="000513A7" w:rsidRDefault="000513A7">
      <w:pPr>
        <w:spacing w:before="120" w:after="0"/>
        <w:ind w:left="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(If you need more space, you may add more pages to this Response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C24B80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add.)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EACD95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2. </w:t>
      </w:r>
      <w:r w:rsidRPr="00FF55D2">
        <w:rPr>
          <w:sz w:val="22"/>
          <w:szCs w:val="22"/>
        </w:rPr>
        <w:tab/>
        <w:t>Protection Order</w:t>
      </w:r>
    </w:p>
    <w:p w14:paraId="781A2103" w14:textId="3B27F56A" w:rsidR="000513A7" w:rsidRDefault="000513A7" w:rsidP="00FF55D2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 you want the court to issue </w:t>
      </w:r>
      <w:r w:rsidR="008427D0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1D71649B" w14:textId="769306EA" w:rsidR="000513A7" w:rsidRDefault="00C77CF1" w:rsidP="00FF55D2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No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sz w:val="22"/>
          <w:szCs w:val="22"/>
        </w:rPr>
        <w:t>I do not want a</w:t>
      </w:r>
      <w:r w:rsidR="000513A7">
        <w:rPr>
          <w:rFonts w:ascii="Arial" w:hAnsi="Arial" w:cs="Arial"/>
          <w:i/>
          <w:sz w:val="22"/>
          <w:szCs w:val="22"/>
        </w:rPr>
        <w:t xml:space="preserve">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</w:p>
    <w:p w14:paraId="222D532B" w14:textId="09203204" w:rsidR="000513A7" w:rsidRDefault="00C77CF1" w:rsidP="00FF55D2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Yes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(You must file a Petition for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i/>
          <w:sz w:val="22"/>
          <w:szCs w:val="22"/>
        </w:rPr>
        <w:t xml:space="preserve">, form </w:t>
      </w:r>
      <w:r w:rsidR="008427D0">
        <w:rPr>
          <w:rFonts w:ascii="Arial" w:hAnsi="Arial" w:cs="Arial"/>
          <w:i/>
          <w:sz w:val="22"/>
          <w:szCs w:val="22"/>
        </w:rPr>
        <w:t>P 001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You may file your Petition for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0513A7" w14:paraId="06B58F54" w14:textId="77777777" w:rsidTr="00FF55D2">
        <w:tc>
          <w:tcPr>
            <w:tcW w:w="8820" w:type="dxa"/>
          </w:tcPr>
          <w:p w14:paraId="3FDC6FB0" w14:textId="332B7475" w:rsidR="000513A7" w:rsidRDefault="000513A7" w:rsidP="003C3E34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Protection</w:t>
            </w:r>
            <w:r w:rsidR="008427D0">
              <w:rPr>
                <w:rFonts w:ascii="Arial Narrow" w:hAnsi="Arial Narrow" w:cs="Arial"/>
                <w:i/>
                <w:sz w:val="22"/>
                <w:szCs w:val="22"/>
              </w:rPr>
              <w:t xml:space="preserve"> Order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14:paraId="7E483B90" w14:textId="0C442790" w:rsidR="000513A7" w:rsidRDefault="00C77CF1" w:rsidP="00FF55D2">
      <w:pPr>
        <w:tabs>
          <w:tab w:val="righ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There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b/>
          <w:sz w:val="22"/>
          <w:szCs w:val="22"/>
        </w:rPr>
        <w:t>already is a</w:t>
      </w:r>
      <w:r w:rsidR="008427D0">
        <w:rPr>
          <w:rFonts w:ascii="Arial" w:hAnsi="Arial" w:cs="Arial"/>
          <w:b/>
          <w:sz w:val="22"/>
          <w:szCs w:val="22"/>
        </w:rPr>
        <w:t xml:space="preserve"> </w:t>
      </w:r>
      <w:r w:rsidR="000513A7">
        <w:rPr>
          <w:rFonts w:ascii="Arial" w:hAnsi="Arial" w:cs="Arial"/>
          <w:b/>
          <w:i/>
          <w:sz w:val="22"/>
          <w:szCs w:val="22"/>
        </w:rPr>
        <w:t>Protection</w:t>
      </w:r>
      <w:r w:rsidR="008427D0">
        <w:rPr>
          <w:rFonts w:ascii="Arial" w:hAnsi="Arial" w:cs="Arial"/>
          <w:b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b/>
          <w:i/>
          <w:sz w:val="22"/>
          <w:szCs w:val="22"/>
        </w:rPr>
        <w:t xml:space="preserve"> </w:t>
      </w:r>
      <w:r w:rsidR="000513A7">
        <w:rPr>
          <w:rFonts w:ascii="Arial" w:hAnsi="Arial" w:cs="Arial"/>
          <w:b/>
          <w:sz w:val="22"/>
          <w:szCs w:val="22"/>
        </w:rPr>
        <w:t>between the other parent and me.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i/>
          <w:sz w:val="22"/>
          <w:szCs w:val="22"/>
        </w:rPr>
        <w:t>(Describe</w:t>
      </w:r>
      <w:r w:rsidR="00D45AA5">
        <w:rPr>
          <w:rFonts w:ascii="Arial" w:hAnsi="Arial" w:cs="Arial"/>
          <w:i/>
          <w:sz w:val="22"/>
          <w:szCs w:val="22"/>
        </w:rPr>
        <w:t xml:space="preserve"> below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 w:rsidR="00D45AA5">
        <w:rPr>
          <w:rFonts w:ascii="Arial" w:hAnsi="Arial" w:cs="Arial"/>
          <w:i/>
          <w:sz w:val="22"/>
          <w:szCs w:val="22"/>
        </w:rPr>
        <w:t>Attach a copy if you have one.</w:t>
      </w:r>
      <w:r w:rsidR="000513A7">
        <w:rPr>
          <w:rFonts w:ascii="Arial" w:hAnsi="Arial" w:cs="Arial"/>
          <w:i/>
          <w:sz w:val="22"/>
          <w:szCs w:val="22"/>
        </w:rPr>
        <w:t>):</w:t>
      </w:r>
    </w:p>
    <w:p w14:paraId="34221067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DC1A75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EFC895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EEB9F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3. </w:t>
      </w:r>
      <w:r w:rsidRPr="00FF55D2">
        <w:rPr>
          <w:sz w:val="22"/>
          <w:szCs w:val="22"/>
        </w:rPr>
        <w:tab/>
        <w:t>Restraining Order</w:t>
      </w:r>
    </w:p>
    <w:p w14:paraId="69604D22" w14:textId="77777777" w:rsidR="000513A7" w:rsidRDefault="000513A7" w:rsidP="00FF55D2">
      <w:pPr>
        <w:pStyle w:val="WABody6above"/>
        <w:ind w:left="694" w:firstLine="7"/>
      </w:pPr>
      <w:r>
        <w:rPr>
          <w:i/>
        </w:rPr>
        <w:t>Do you want the court to issue a Restraining Order as part of the final orders in this case</w:t>
      </w:r>
      <w:r>
        <w:t xml:space="preserve">? </w:t>
      </w:r>
    </w:p>
    <w:p w14:paraId="2E7BF17C" w14:textId="79D52F56" w:rsidR="000513A7" w:rsidRDefault="00C77CF1" w:rsidP="00FF55D2">
      <w:pPr>
        <w:spacing w:before="120" w:after="0"/>
        <w:ind w:left="1061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No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 xml:space="preserve">(Skip to </w:t>
      </w:r>
      <w:r w:rsidR="000513A7">
        <w:rPr>
          <w:rFonts w:ascii="Arial Black" w:hAnsi="Arial Black" w:cs="Arial"/>
          <w:i/>
          <w:sz w:val="22"/>
          <w:szCs w:val="22"/>
        </w:rPr>
        <w:t>4</w:t>
      </w:r>
      <w:r w:rsidR="000513A7">
        <w:rPr>
          <w:rFonts w:ascii="Arial" w:hAnsi="Arial" w:cs="Arial"/>
          <w:i/>
          <w:sz w:val="22"/>
          <w:szCs w:val="22"/>
        </w:rPr>
        <w:t xml:space="preserve">.)  </w:t>
      </w:r>
    </w:p>
    <w:p w14:paraId="63EBFD9B" w14:textId="69437A09" w:rsidR="000513A7" w:rsidRDefault="00C77CF1" w:rsidP="00FF55D2">
      <w:pPr>
        <w:spacing w:before="120" w:after="0"/>
        <w:ind w:left="1061" w:hanging="360"/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Yes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Check the type of orders you want:</w:t>
      </w:r>
    </w:p>
    <w:p w14:paraId="6F6D2229" w14:textId="77777777" w:rsidR="000513A7" w:rsidRDefault="00C77CF1" w:rsidP="00FF55D2">
      <w:pPr>
        <w:pStyle w:val="WABody6above"/>
        <w:ind w:left="1414"/>
      </w:pPr>
      <w:r>
        <w:t>[  ]</w:t>
      </w:r>
      <w:r w:rsidR="000513A7">
        <w:tab/>
      </w:r>
      <w:r w:rsidR="000513A7">
        <w:rPr>
          <w:b/>
        </w:rPr>
        <w:t xml:space="preserve">Do not disturb </w:t>
      </w:r>
      <w:r w:rsidR="000513A7">
        <w:t xml:space="preserve">– Order the Petitioner not to disturb my peace or the peace of any child listed in the </w:t>
      </w:r>
      <w:r w:rsidR="000513A7">
        <w:rPr>
          <w:i/>
        </w:rPr>
        <w:t>Petition</w:t>
      </w:r>
      <w:r w:rsidR="000513A7">
        <w:t>.</w:t>
      </w:r>
    </w:p>
    <w:p w14:paraId="48C46C97" w14:textId="5800896C" w:rsidR="000513A7" w:rsidRDefault="00C77CF1" w:rsidP="00FF55D2">
      <w:pPr>
        <w:pStyle w:val="WABody6above"/>
        <w:ind w:left="1421"/>
        <w:rPr>
          <w:sz w:val="20"/>
          <w:szCs w:val="20"/>
        </w:rPr>
      </w:pPr>
      <w:r>
        <w:t>[  ]</w:t>
      </w:r>
      <w:r w:rsidR="000513A7">
        <w:tab/>
      </w:r>
      <w:r w:rsidR="000513A7">
        <w:rPr>
          <w:b/>
        </w:rPr>
        <w:t>Stay away</w:t>
      </w:r>
      <w:r w:rsidR="000513A7">
        <w:t xml:space="preserve"> – Order the Petitioner not to go onto the grounds of or enter my home, workplace</w:t>
      </w:r>
      <w:r w:rsidR="008D7B62">
        <w:t>, vehicle,</w:t>
      </w:r>
      <w:r w:rsidR="000513A7">
        <w:t xml:space="preserve"> or school, and the daycare or school of any child listed in the </w:t>
      </w:r>
      <w:r w:rsidR="000513A7">
        <w:rPr>
          <w:i/>
        </w:rPr>
        <w:t>Petition</w:t>
      </w:r>
      <w:r w:rsidR="000513A7">
        <w:t>.</w:t>
      </w:r>
    </w:p>
    <w:p w14:paraId="3286B3B3" w14:textId="27A4E84D" w:rsidR="000513A7" w:rsidRDefault="00C77CF1" w:rsidP="00FF55D2">
      <w:pPr>
        <w:pStyle w:val="WABody4AboveIndented"/>
        <w:tabs>
          <w:tab w:val="clear" w:pos="5400"/>
          <w:tab w:val="left" w:pos="6480"/>
        </w:tabs>
        <w:spacing w:before="40"/>
        <w:ind w:left="1954"/>
      </w:pPr>
      <w:r>
        <w:rPr>
          <w:sz w:val="20"/>
          <w:szCs w:val="20"/>
        </w:rPr>
        <w:t>[  ]</w:t>
      </w:r>
      <w:r w:rsidR="000513A7">
        <w:tab/>
        <w:t>Also, not knowingly to go</w:t>
      </w:r>
      <w:r w:rsidR="000513A7">
        <w:rPr>
          <w:b/>
        </w:rPr>
        <w:t xml:space="preserve"> </w:t>
      </w:r>
      <w:r w:rsidR="000513A7">
        <w:t>or stay</w:t>
      </w:r>
      <w:r w:rsidR="000513A7">
        <w:rPr>
          <w:b/>
        </w:rPr>
        <w:t xml:space="preserve"> </w:t>
      </w:r>
      <w:r w:rsidR="000513A7">
        <w:t xml:space="preserve">within </w:t>
      </w:r>
      <w:r w:rsidR="000513A7">
        <w:rPr>
          <w:u w:val="single"/>
        </w:rPr>
        <w:tab/>
      </w:r>
      <w:r w:rsidR="000513A7">
        <w:t xml:space="preserve"> feet of my home, workplace</w:t>
      </w:r>
      <w:r w:rsidR="008D7B62">
        <w:t>, vehicle,</w:t>
      </w:r>
      <w:r w:rsidR="000513A7">
        <w:t xml:space="preserve"> or school, or the daycare or school of any child listed in the </w:t>
      </w:r>
      <w:r w:rsidR="000513A7">
        <w:rPr>
          <w:i/>
        </w:rPr>
        <w:t>Petition</w:t>
      </w:r>
      <w:r w:rsidR="000513A7">
        <w:t xml:space="preserve">. </w:t>
      </w:r>
    </w:p>
    <w:p w14:paraId="74A8A182" w14:textId="77777777" w:rsidR="000513A7" w:rsidRDefault="00C77CF1" w:rsidP="00FF55D2">
      <w:pPr>
        <w:pStyle w:val="WABody6above"/>
        <w:ind w:left="1421"/>
      </w:pPr>
      <w:r>
        <w:t>[  ]</w:t>
      </w:r>
      <w:r w:rsidR="000513A7">
        <w:tab/>
      </w:r>
      <w:r w:rsidR="000513A7">
        <w:rPr>
          <w:b/>
        </w:rPr>
        <w:t xml:space="preserve">Do not hurt or threaten </w:t>
      </w:r>
      <w:r w:rsidR="000513A7">
        <w:t xml:space="preserve">– Order the Petitioner: </w:t>
      </w:r>
    </w:p>
    <w:p w14:paraId="0448DD02" w14:textId="77777777" w:rsidR="000513A7" w:rsidRDefault="000513A7" w:rsidP="00FF55D2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40" w:after="0"/>
        <w:ind w:left="1781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8E4149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7A53550A" w14:textId="0FAC4065" w:rsidR="000513A7" w:rsidRDefault="000513A7" w:rsidP="00FF55D2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40" w:after="120"/>
        <w:ind w:left="1781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</w:t>
      </w:r>
      <w:r w:rsidR="00FF55D2">
        <w:rPr>
          <w:rFonts w:ascii="Arial" w:hAnsi="Arial" w:cs="Arial"/>
          <w:spacing w:val="-2"/>
          <w:sz w:val="22"/>
          <w:szCs w:val="22"/>
        </w:rPr>
        <w:t>children</w:t>
      </w:r>
      <w:r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  </w:t>
      </w:r>
    </w:p>
    <w:tbl>
      <w:tblPr>
        <w:tblW w:w="8327" w:type="dxa"/>
        <w:tblInd w:w="15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327"/>
      </w:tblGrid>
      <w:tr w:rsidR="0000466A" w14:paraId="0F85C56E" w14:textId="77777777" w:rsidTr="00FF55D2">
        <w:tc>
          <w:tcPr>
            <w:tcW w:w="8327" w:type="dxa"/>
            <w:shd w:val="clear" w:color="auto" w:fill="auto"/>
            <w:tcMar>
              <w:left w:w="58" w:type="dxa"/>
              <w:right w:w="29" w:type="dxa"/>
            </w:tcMar>
          </w:tcPr>
          <w:p w14:paraId="69F24D20" w14:textId="5E2F1677" w:rsidR="000513A7" w:rsidRDefault="000513A7" w:rsidP="003C3E34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ind w:right="-72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possessing firearms or ammunition</w:t>
            </w:r>
            <w:r w:rsidR="00BC6306">
              <w:rPr>
                <w:rFonts w:ascii="Arial Narrow" w:hAnsi="Arial Narrow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19F3C9A8" w14:textId="77777777" w:rsidR="000513A7" w:rsidRDefault="00C77CF1" w:rsidP="00FF55D2">
      <w:pPr>
        <w:pStyle w:val="WABody6above63hanging"/>
        <w:tabs>
          <w:tab w:val="clear" w:pos="5400"/>
          <w:tab w:val="left" w:pos="8640"/>
        </w:tabs>
        <w:ind w:left="1414"/>
        <w:rPr>
          <w:spacing w:val="-2"/>
        </w:rPr>
      </w:pPr>
      <w:r>
        <w:t>[  ]</w:t>
      </w:r>
      <w:r w:rsidR="000513A7">
        <w:tab/>
      </w:r>
      <w:r w:rsidR="000513A7">
        <w:rPr>
          <w:b/>
          <w:spacing w:val="-2"/>
        </w:rPr>
        <w:t>Prohibit weapons and order surrender</w:t>
      </w:r>
      <w:r w:rsidR="000513A7">
        <w:rPr>
          <w:spacing w:val="-2"/>
        </w:rPr>
        <w:t xml:space="preserve"> – </w:t>
      </w:r>
      <w:r w:rsidR="000513A7">
        <w:t>Order the Petitioner:</w:t>
      </w:r>
    </w:p>
    <w:p w14:paraId="388BEA74" w14:textId="134836D5" w:rsidR="000513A7" w:rsidRDefault="000513A7" w:rsidP="00FF55D2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left" w:pos="1620"/>
        </w:tabs>
        <w:suppressAutoHyphens/>
        <w:spacing w:before="40"/>
        <w:ind w:left="1781" w:hanging="288"/>
      </w:pPr>
      <w:r>
        <w:t xml:space="preserve">Not to </w:t>
      </w:r>
      <w:r w:rsidR="005A268A">
        <w:t xml:space="preserve">access, </w:t>
      </w:r>
      <w:r>
        <w:t>possess</w:t>
      </w:r>
      <w:r w:rsidR="00AC3EA5">
        <w:t>,</w:t>
      </w:r>
      <w:r>
        <w:t xml:space="preserve"> </w:t>
      </w:r>
      <w:r w:rsidR="00FF55D2">
        <w:t>have in their custody and control</w:t>
      </w:r>
      <w:r w:rsidR="007A3A72">
        <w:t>,</w:t>
      </w:r>
      <w:bookmarkStart w:id="1" w:name="_GoBack"/>
      <w:bookmarkEnd w:id="1"/>
      <w:r w:rsidR="00FF55D2">
        <w:t xml:space="preserve"> </w:t>
      </w:r>
      <w:r>
        <w:t>or obtain any firearms, other dangerous weapons, or concealed pistol license</w:t>
      </w:r>
      <w:r w:rsidR="00AC3EA5">
        <w:t>s</w:t>
      </w:r>
      <w:r>
        <w:t xml:space="preserve"> until the Order ends; and </w:t>
      </w:r>
    </w:p>
    <w:p w14:paraId="6AAE355C" w14:textId="4F7DC0C6" w:rsidR="000513A7" w:rsidRDefault="000513A7" w:rsidP="00FF55D2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left" w:pos="1620"/>
          <w:tab w:val="right" w:pos="9360"/>
        </w:tabs>
        <w:suppressAutoHyphens/>
        <w:spacing w:before="40"/>
        <w:ind w:left="1781" w:hanging="288"/>
        <w:rPr>
          <w:spacing w:val="-2"/>
        </w:rPr>
      </w:pPr>
      <w:r>
        <w:lastRenderedPageBreak/>
        <w:t xml:space="preserve">To </w:t>
      </w:r>
      <w:r w:rsidR="005A268A">
        <w:t>imm</w:t>
      </w:r>
      <w:r w:rsidR="00C77CF1">
        <w:t>e</w:t>
      </w:r>
      <w:r w:rsidR="005A268A">
        <w:t>d</w:t>
      </w:r>
      <w:r w:rsidR="00C77CF1">
        <w:t>i</w:t>
      </w:r>
      <w:r w:rsidR="005A268A">
        <w:t xml:space="preserve">ately </w:t>
      </w:r>
      <w:r>
        <w:t>surrender any firearms, other dangerous weapons, and any concealed pistol license</w:t>
      </w:r>
      <w:r w:rsidR="00AC3EA5">
        <w:t>s</w:t>
      </w:r>
      <w:r>
        <w:t xml:space="preserve"> that </w:t>
      </w:r>
      <w:r w:rsidR="00A263F0">
        <w:t>they</w:t>
      </w:r>
      <w:r>
        <w:t xml:space="preserve"> </w:t>
      </w:r>
      <w:r>
        <w:rPr>
          <w:iCs/>
          <w:spacing w:val="-4"/>
        </w:rPr>
        <w:t>possess t</w:t>
      </w:r>
      <w:r>
        <w:t xml:space="preserve">o </w:t>
      </w:r>
      <w:r>
        <w:rPr>
          <w:i/>
        </w:rPr>
        <w:t>(check one)</w:t>
      </w:r>
      <w:r w:rsidR="00BC6306">
        <w:rPr>
          <w:i/>
        </w:rPr>
        <w:t xml:space="preserve">: </w:t>
      </w:r>
      <w:r w:rsidR="00C77CF1">
        <w:rPr>
          <w:sz w:val="20"/>
          <w:szCs w:val="20"/>
        </w:rPr>
        <w:t>[  ]</w:t>
      </w:r>
      <w:r>
        <w:t xml:space="preserve"> t</w:t>
      </w:r>
      <w:r>
        <w:rPr>
          <w:spacing w:val="-2"/>
        </w:rPr>
        <w:t xml:space="preserve">he police chief or </w:t>
      </w:r>
      <w:r w:rsidR="00AC3EA5">
        <w:rPr>
          <w:spacing w:val="-2"/>
        </w:rPr>
        <w:t xml:space="preserve">sheriff.  [  ] </w:t>
      </w:r>
      <w:r w:rsidR="00A263F0">
        <w:rPr>
          <w:spacing w:val="-2"/>
        </w:rPr>
        <w:t>their</w:t>
      </w:r>
      <w:r w:rsidR="00AC3EA5">
        <w:rPr>
          <w:spacing w:val="-2"/>
        </w:rPr>
        <w:t xml:space="preserve"> </w:t>
      </w:r>
      <w:proofErr w:type="gramStart"/>
      <w:r w:rsidR="00AC3EA5">
        <w:rPr>
          <w:spacing w:val="-2"/>
        </w:rPr>
        <w:t>lawyer  [</w:t>
      </w:r>
      <w:proofErr w:type="gramEnd"/>
      <w:r w:rsidR="00AC3EA5">
        <w:rPr>
          <w:spacing w:val="-2"/>
        </w:rPr>
        <w:t xml:space="preserve">  ] other person </w:t>
      </w:r>
      <w:r w:rsidR="00AC3EA5">
        <w:rPr>
          <w:i/>
          <w:spacing w:val="-2"/>
        </w:rPr>
        <w:t>(name)</w:t>
      </w:r>
      <w:r w:rsidR="00AC3EA5">
        <w:rPr>
          <w:spacing w:val="-2"/>
        </w:rPr>
        <w:t xml:space="preserve">: </w:t>
      </w:r>
      <w:r w:rsidR="00AC3EA5">
        <w:rPr>
          <w:spacing w:val="-2"/>
          <w:u w:val="single"/>
        </w:rPr>
        <w:tab/>
      </w:r>
      <w:r w:rsidR="00AC3EA5" w:rsidRPr="00AC3EA5">
        <w:rPr>
          <w:spacing w:val="-2"/>
        </w:rPr>
        <w:t>.</w:t>
      </w:r>
    </w:p>
    <w:p w14:paraId="384206BB" w14:textId="77777777" w:rsidR="000513A7" w:rsidRDefault="00C77CF1" w:rsidP="00FF55D2">
      <w:pPr>
        <w:pStyle w:val="WABody6above"/>
        <w:tabs>
          <w:tab w:val="right" w:pos="9360"/>
        </w:tabs>
        <w:ind w:left="1414"/>
        <w:rPr>
          <w:u w:val="single"/>
        </w:rPr>
      </w:pPr>
      <w:r>
        <w:t>[  ]</w:t>
      </w:r>
      <w:r w:rsidR="000513A7">
        <w:tab/>
      </w:r>
      <w:r w:rsidR="000513A7">
        <w:rPr>
          <w:b/>
        </w:rPr>
        <w:t>Other orders:</w:t>
      </w:r>
      <w:r w:rsidR="000513A7">
        <w:t xml:space="preserve"> </w:t>
      </w:r>
      <w:r w:rsidR="000513A7">
        <w:rPr>
          <w:u w:val="single"/>
        </w:rPr>
        <w:tab/>
      </w:r>
    </w:p>
    <w:p w14:paraId="5808F485" w14:textId="77777777" w:rsidR="000513A7" w:rsidRDefault="000513A7" w:rsidP="00FF55D2">
      <w:pPr>
        <w:tabs>
          <w:tab w:val="right" w:pos="9360"/>
        </w:tabs>
        <w:spacing w:before="120" w:after="120"/>
        <w:ind w:left="142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46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0513A7" w14:paraId="1E24262F" w14:textId="77777777">
        <w:tc>
          <w:tcPr>
            <w:tcW w:w="8460" w:type="dxa"/>
          </w:tcPr>
          <w:p w14:paraId="6A99822F" w14:textId="26595B33" w:rsidR="000513A7" w:rsidRDefault="000513A7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(FL Parentage 323) or a Motion for Immediate Restraining Order (Ex Parte) (FL Parentage 321).</w:t>
            </w:r>
          </w:p>
        </w:tc>
      </w:tr>
    </w:tbl>
    <w:p w14:paraId="6BD99C2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4. </w:t>
      </w:r>
      <w:r w:rsidRPr="00FF55D2">
        <w:rPr>
          <w:sz w:val="22"/>
          <w:szCs w:val="22"/>
        </w:rPr>
        <w:tab/>
        <w:t xml:space="preserve">Requests </w:t>
      </w:r>
    </w:p>
    <w:p w14:paraId="1647B3FF" w14:textId="77777777" w:rsidR="000513A7" w:rsidRDefault="000513A7" w:rsidP="00FF55D2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ask the court to </w:t>
      </w:r>
      <w:r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57D109FD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Deny</w:t>
      </w:r>
      <w:r w:rsidR="000513A7">
        <w:rPr>
          <w:rFonts w:ascii="Arial" w:hAnsi="Arial" w:cs="Arial"/>
          <w:sz w:val="22"/>
          <w:szCs w:val="22"/>
        </w:rPr>
        <w:t xml:space="preserve"> the </w:t>
      </w:r>
      <w:r w:rsidR="000513A7">
        <w:rPr>
          <w:rFonts w:ascii="Arial" w:hAnsi="Arial" w:cs="Arial"/>
          <w:i/>
          <w:sz w:val="22"/>
          <w:szCs w:val="22"/>
        </w:rPr>
        <w:t>Petition for a Parenting Plan, Residential Schedule</w:t>
      </w:r>
      <w:r w:rsidR="00CD30F7">
        <w:rPr>
          <w:rFonts w:ascii="Arial" w:hAnsi="Arial" w:cs="Arial"/>
          <w:i/>
          <w:sz w:val="22"/>
          <w:szCs w:val="22"/>
        </w:rPr>
        <w:t>,</w:t>
      </w:r>
      <w:r w:rsidR="000513A7">
        <w:rPr>
          <w:rFonts w:ascii="Arial" w:hAnsi="Arial" w:cs="Arial"/>
          <w:i/>
          <w:sz w:val="22"/>
          <w:szCs w:val="22"/>
        </w:rPr>
        <w:t xml:space="preserve"> and/or Child Support</w:t>
      </w:r>
      <w:r w:rsidR="000513A7">
        <w:rPr>
          <w:rFonts w:ascii="Arial" w:hAnsi="Arial" w:cs="Arial"/>
          <w:sz w:val="22"/>
          <w:szCs w:val="22"/>
        </w:rPr>
        <w:t>.</w:t>
      </w:r>
    </w:p>
    <w:p w14:paraId="09790C46" w14:textId="331BA7FE" w:rsidR="000513A7" w:rsidRDefault="00C77CF1" w:rsidP="00FF55D2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Approve</w:t>
      </w:r>
      <w:r w:rsidR="000513A7">
        <w:rPr>
          <w:rFonts w:ascii="Arial" w:hAnsi="Arial" w:cs="Arial"/>
          <w:sz w:val="22"/>
          <w:szCs w:val="22"/>
        </w:rPr>
        <w:t xml:space="preserve"> my </w:t>
      </w:r>
      <w:r w:rsidR="000513A7">
        <w:rPr>
          <w:rFonts w:ascii="Arial" w:hAnsi="Arial" w:cs="Arial"/>
          <w:spacing w:val="-2"/>
          <w:sz w:val="22"/>
          <w:szCs w:val="22"/>
        </w:rPr>
        <w:t>proposed</w:t>
      </w:r>
      <w:r w:rsidR="000513A7">
        <w:rPr>
          <w:rFonts w:ascii="Arial" w:hAnsi="Arial" w:cs="Arial"/>
          <w:i/>
          <w:spacing w:val="-2"/>
          <w:sz w:val="22"/>
          <w:szCs w:val="22"/>
        </w:rPr>
        <w:t xml:space="preserve"> Parenting Plan</w:t>
      </w:r>
      <w:r w:rsidR="000513A7">
        <w:rPr>
          <w:rFonts w:ascii="Arial" w:hAnsi="Arial" w:cs="Arial"/>
          <w:spacing w:val="-2"/>
          <w:sz w:val="22"/>
          <w:szCs w:val="22"/>
        </w:rPr>
        <w:t xml:space="preserve"> (form FL All Family 140) or </w:t>
      </w:r>
      <w:r w:rsidR="000513A7">
        <w:rPr>
          <w:rFonts w:ascii="Arial" w:hAnsi="Arial" w:cs="Arial"/>
          <w:i/>
          <w:spacing w:val="-2"/>
          <w:sz w:val="22"/>
          <w:szCs w:val="22"/>
        </w:rPr>
        <w:t xml:space="preserve">Residential Schedule </w:t>
      </w:r>
      <w:r w:rsidR="000513A7">
        <w:rPr>
          <w:rFonts w:ascii="Arial" w:hAnsi="Arial" w:cs="Arial"/>
          <w:spacing w:val="-2"/>
          <w:sz w:val="22"/>
          <w:szCs w:val="22"/>
        </w:rPr>
        <w:t>(form FL Parentage 304)</w:t>
      </w:r>
      <w:r w:rsidR="00BC6306">
        <w:rPr>
          <w:rFonts w:ascii="Arial" w:hAnsi="Arial" w:cs="Arial"/>
          <w:spacing w:val="-2"/>
          <w:sz w:val="22"/>
          <w:szCs w:val="22"/>
        </w:rPr>
        <w:t xml:space="preserve">. </w:t>
      </w:r>
      <w:r w:rsidR="000513A7">
        <w:rPr>
          <w:rFonts w:ascii="Arial" w:hAnsi="Arial" w:cs="Arial"/>
          <w:spacing w:val="-2"/>
          <w:sz w:val="22"/>
          <w:szCs w:val="22"/>
        </w:rPr>
        <w:t xml:space="preserve">My proposed plan or schedule </w:t>
      </w:r>
      <w:r w:rsidR="000513A7">
        <w:rPr>
          <w:rFonts w:ascii="Arial" w:hAnsi="Arial" w:cs="Arial"/>
          <w:i/>
          <w:spacing w:val="-2"/>
          <w:sz w:val="22"/>
          <w:szCs w:val="22"/>
        </w:rPr>
        <w:t>(check one)</w:t>
      </w:r>
      <w:r w:rsidR="00BC6306">
        <w:rPr>
          <w:rFonts w:ascii="Arial" w:hAnsi="Arial" w:cs="Arial"/>
          <w:spacing w:val="-2"/>
          <w:sz w:val="22"/>
          <w:szCs w:val="22"/>
        </w:rPr>
        <w:t>:</w:t>
      </w:r>
      <w:r w:rsidR="000513A7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 xml:space="preserve"> is attached</w:t>
      </w:r>
      <w:r w:rsidR="00BC6306">
        <w:rPr>
          <w:rFonts w:ascii="Arial" w:hAnsi="Arial" w:cs="Arial"/>
          <w:sz w:val="22"/>
          <w:szCs w:val="22"/>
        </w:rPr>
        <w:t xml:space="preserve">. </w:t>
      </w:r>
      <w:r w:rsidR="00051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 xml:space="preserve"> will be filed and served at a later date.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13A7" w14:paraId="277F9C7D" w14:textId="77777777">
        <w:tc>
          <w:tcPr>
            <w:tcW w:w="8460" w:type="dxa"/>
            <w:shd w:val="clear" w:color="auto" w:fill="auto"/>
          </w:tcPr>
          <w:p w14:paraId="03D89959" w14:textId="4708860E" w:rsidR="000513A7" w:rsidRDefault="000513A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If a court order has already named one parent as the custodian and your proposed plan or schedule would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change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the custodian, then you must also file a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Petition to Change a Parenting Plan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Residential Schedule</w:t>
            </w:r>
            <w:r w:rsidR="008E4149">
              <w:rPr>
                <w:rFonts w:ascii="Arial Narrow" w:hAnsi="Arial Narrow" w:cs="Arial"/>
                <w:i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or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Custody Order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form FL Modify 601 and related forms.</w:t>
            </w:r>
          </w:p>
        </w:tc>
      </w:tr>
    </w:tbl>
    <w:p w14:paraId="65A320E1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child support, including medical support, according to state law.</w:t>
      </w:r>
    </w:p>
    <w:p w14:paraId="3E313DCB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the Petitioner to pay past child support, medical support, and other expenses for the children.</w:t>
      </w:r>
    </w:p>
    <w:p w14:paraId="021C575D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payment of lawyer fees, guardian ad litem fees, court costs, and other reasonable costs.</w:t>
      </w:r>
    </w:p>
    <w:p w14:paraId="14502A42" w14:textId="410E1A70" w:rsidR="000513A7" w:rsidRDefault="00C77CF1" w:rsidP="00FF55D2">
      <w:pPr>
        <w:pStyle w:val="WABody4AboveIndented"/>
        <w:spacing w:before="120"/>
        <w:ind w:left="1080"/>
      </w:pPr>
      <w:r>
        <w:t>[  ]</w:t>
      </w:r>
      <w:r w:rsidR="000513A7">
        <w:tab/>
        <w:t>Approve a</w:t>
      </w:r>
      <w:r w:rsidR="008427D0">
        <w:t xml:space="preserve"> </w:t>
      </w:r>
      <w:r w:rsidR="000513A7">
        <w:rPr>
          <w:i/>
        </w:rPr>
        <w:t>Protection</w:t>
      </w:r>
      <w:r w:rsidR="008427D0">
        <w:rPr>
          <w:i/>
        </w:rPr>
        <w:t xml:space="preserve"> Order</w:t>
      </w:r>
      <w:r w:rsidR="000513A7">
        <w:t xml:space="preserve"> or </w:t>
      </w:r>
      <w:r w:rsidR="000513A7">
        <w:rPr>
          <w:i/>
        </w:rPr>
        <w:t>Restraining Order</w:t>
      </w:r>
      <w:r w:rsidR="000513A7">
        <w:t xml:space="preserve"> as requested above.</w:t>
      </w:r>
    </w:p>
    <w:p w14:paraId="6271E48B" w14:textId="77777777" w:rsidR="000513A7" w:rsidRDefault="00C77CF1" w:rsidP="00FF55D2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 xml:space="preserve">Put this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on hold until parentage is decided because I disagree with section </w:t>
      </w:r>
      <w:r w:rsidR="000513A7">
        <w:rPr>
          <w:rFonts w:ascii="Arial Black" w:hAnsi="Arial Black" w:cs="Arial"/>
          <w:sz w:val="22"/>
          <w:szCs w:val="22"/>
        </w:rPr>
        <w:t>4</w:t>
      </w:r>
      <w:r w:rsidR="000513A7">
        <w:rPr>
          <w:rFonts w:ascii="Arial" w:hAnsi="Arial" w:cs="Arial"/>
          <w:sz w:val="22"/>
          <w:szCs w:val="22"/>
        </w:rPr>
        <w:t xml:space="preserve"> of the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and want to challenge the </w:t>
      </w:r>
      <w:r w:rsidR="000513A7">
        <w:rPr>
          <w:rFonts w:ascii="Arial" w:hAnsi="Arial" w:cs="Arial"/>
          <w:i/>
          <w:sz w:val="22"/>
          <w:szCs w:val="22"/>
        </w:rPr>
        <w:t>Acknowledgment</w:t>
      </w:r>
      <w:r w:rsidR="00244007">
        <w:rPr>
          <w:rFonts w:ascii="Arial" w:hAnsi="Arial" w:cs="Arial"/>
          <w:i/>
          <w:sz w:val="22"/>
          <w:szCs w:val="22"/>
        </w:rPr>
        <w:t xml:space="preserve"> of Parentage</w:t>
      </w:r>
      <w:r w:rsidR="000513A7">
        <w:rPr>
          <w:rFonts w:ascii="Arial" w:hAnsi="Arial" w:cs="Arial"/>
          <w:i/>
          <w:sz w:val="22"/>
          <w:szCs w:val="22"/>
        </w:rPr>
        <w:t>.</w:t>
      </w:r>
      <w:r w:rsidR="000513A7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1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0513A7" w14:paraId="74769D10" w14:textId="77777777">
        <w:tc>
          <w:tcPr>
            <w:tcW w:w="8010" w:type="dxa"/>
            <w:shd w:val="clear" w:color="auto" w:fill="auto"/>
          </w:tcPr>
          <w:p w14:paraId="46598CAD" w14:textId="77777777" w:rsidR="000513A7" w:rsidRPr="005A01A0" w:rsidRDefault="000513A7" w:rsidP="004F5702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5A01A0"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 w:rsidRPr="005A01A0">
              <w:rPr>
                <w:rFonts w:ascii="Arial Narrow" w:hAnsi="Arial Narrow" w:cs="Arial"/>
                <w:i/>
                <w:sz w:val="22"/>
                <w:szCs w:val="22"/>
              </w:rPr>
              <w:t xml:space="preserve">  </w:t>
            </w:r>
            <w:r w:rsidRPr="005A01A0">
              <w:rPr>
                <w:rFonts w:ascii="Arial Narrow" w:hAnsi="Arial Narrow" w:cs="Arial"/>
                <w:sz w:val="22"/>
                <w:szCs w:val="22"/>
              </w:rPr>
              <w:t xml:space="preserve">If you check this box, you must file a </w:t>
            </w:r>
            <w:r w:rsidRPr="005A01A0">
              <w:rPr>
                <w:rFonts w:ascii="Arial Narrow" w:hAnsi="Arial Narrow" w:cs="Arial"/>
                <w:i/>
                <w:sz w:val="22"/>
                <w:szCs w:val="22"/>
              </w:rPr>
              <w:t xml:space="preserve">Petition to </w:t>
            </w:r>
            <w:r w:rsidR="00244007" w:rsidRPr="005A01A0">
              <w:rPr>
                <w:rFonts w:ascii="Arial Narrow" w:hAnsi="Arial Narrow" w:cs="Arial"/>
                <w:i/>
                <w:sz w:val="22"/>
                <w:szCs w:val="22"/>
              </w:rPr>
              <w:t xml:space="preserve">Decide Parentage </w:t>
            </w:r>
            <w:r w:rsidRPr="005A01A0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7B6D0E">
              <w:rPr>
                <w:rFonts w:ascii="Arial Narrow" w:hAnsi="Arial Narrow" w:cs="Arial"/>
                <w:sz w:val="22"/>
                <w:szCs w:val="22"/>
              </w:rPr>
              <w:t xml:space="preserve">form </w:t>
            </w:r>
            <w:r w:rsidRPr="005A01A0">
              <w:rPr>
                <w:rFonts w:ascii="Arial Narrow" w:hAnsi="Arial Narrow" w:cs="Arial"/>
                <w:sz w:val="22"/>
                <w:szCs w:val="22"/>
              </w:rPr>
              <w:t xml:space="preserve">FL Parentage </w:t>
            </w:r>
            <w:r w:rsidR="00244007" w:rsidRPr="005A01A0">
              <w:rPr>
                <w:rFonts w:ascii="Arial Narrow" w:hAnsi="Arial Narrow" w:cs="Arial"/>
                <w:sz w:val="22"/>
                <w:szCs w:val="22"/>
              </w:rPr>
              <w:t>301</w:t>
            </w:r>
            <w:r w:rsidRPr="005A01A0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5A01A0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5A01A0">
              <w:rPr>
                <w:rFonts w:ascii="Arial Narrow" w:hAnsi="Arial Narrow" w:cs="Arial"/>
                <w:sz w:val="22"/>
                <w:szCs w:val="22"/>
              </w:rPr>
              <w:t>and related forms.</w:t>
            </w:r>
          </w:p>
        </w:tc>
      </w:tr>
    </w:tbl>
    <w:p w14:paraId="05747550" w14:textId="0C4F6872" w:rsidR="000513A7" w:rsidRDefault="00C77CF1" w:rsidP="00FF55D2">
      <w:pPr>
        <w:tabs>
          <w:tab w:val="right" w:pos="9360"/>
        </w:tabs>
        <w:spacing w:before="16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 xml:space="preserve">Put this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on hold</w:t>
      </w:r>
      <w:r w:rsidR="008E4149">
        <w:rPr>
          <w:rFonts w:ascii="Arial" w:hAnsi="Arial" w:cs="Arial"/>
          <w:sz w:val="22"/>
          <w:szCs w:val="22"/>
        </w:rPr>
        <w:t>;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i/>
          <w:sz w:val="22"/>
          <w:szCs w:val="22"/>
        </w:rPr>
        <w:t>(</w:t>
      </w:r>
      <w:r w:rsidR="00FF55D2">
        <w:rPr>
          <w:rFonts w:ascii="Arial" w:hAnsi="Arial" w:cs="Arial"/>
          <w:i/>
          <w:sz w:val="22"/>
          <w:szCs w:val="22"/>
        </w:rPr>
        <w:t>children</w:t>
      </w:r>
      <w:r w:rsidR="000513A7">
        <w:rPr>
          <w:rFonts w:ascii="Arial" w:hAnsi="Arial" w:cs="Arial"/>
          <w:i/>
          <w:sz w:val="22"/>
          <w:szCs w:val="22"/>
        </w:rPr>
        <w:t>’s names)</w:t>
      </w:r>
      <w:r w:rsidR="000513A7">
        <w:rPr>
          <w:rFonts w:ascii="Arial" w:hAnsi="Arial" w:cs="Arial"/>
          <w:sz w:val="22"/>
          <w:szCs w:val="22"/>
        </w:rPr>
        <w:t xml:space="preserve">: </w:t>
      </w:r>
      <w:r w:rsidR="000513A7">
        <w:rPr>
          <w:u w:val="single"/>
        </w:rPr>
        <w:tab/>
      </w:r>
      <w:r w:rsidR="000513A7">
        <w:t xml:space="preserve"> </w:t>
      </w:r>
    </w:p>
    <w:p w14:paraId="5FC53356" w14:textId="77777777" w:rsidR="000513A7" w:rsidRDefault="000513A7" w:rsidP="00FF55D2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were</w:t>
      </w:r>
      <w:proofErr w:type="gramEnd"/>
      <w:r>
        <w:rPr>
          <w:rFonts w:ascii="Arial" w:hAnsi="Arial" w:cs="Arial"/>
          <w:sz w:val="22"/>
          <w:szCs w:val="22"/>
        </w:rPr>
        <w:t xml:space="preserve"> born as a result of a sexual assault by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B4F49B4" w14:textId="77777777" w:rsidR="000513A7" w:rsidRDefault="000513A7" w:rsidP="00FF55D2">
      <w:pPr>
        <w:tabs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against</w:t>
      </w:r>
      <w:proofErr w:type="gramEnd"/>
      <w:r>
        <w:rPr>
          <w:rFonts w:ascii="Arial" w:hAnsi="Arial" w:cs="Arial"/>
          <w:sz w:val="22"/>
          <w:szCs w:val="22"/>
        </w:rPr>
        <w:t xml:space="preserve"> me.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13A7" w14:paraId="5FA08829" w14:textId="77777777" w:rsidTr="00E218E9">
        <w:tc>
          <w:tcPr>
            <w:tcW w:w="8568" w:type="dxa"/>
            <w:shd w:val="clear" w:color="auto" w:fill="auto"/>
          </w:tcPr>
          <w:p w14:paraId="1BCB419B" w14:textId="5D6681FA" w:rsidR="000513A7" w:rsidRDefault="000513A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You must file a </w:t>
            </w:r>
            <w:r>
              <w:rPr>
                <w:rFonts w:ascii="Arial Narrow" w:hAnsi="Arial Narrow" w:cs="Arial"/>
                <w:sz w:val="22"/>
                <w:szCs w:val="22"/>
              </w:rPr>
              <w:t>Petition to Decide Parentage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form FL Parentage 301 and file and serve the </w:t>
            </w:r>
            <w:r>
              <w:rPr>
                <w:rFonts w:ascii="Arial Narrow" w:hAnsi="Arial Narrow" w:cs="Arial"/>
                <w:sz w:val="22"/>
                <w:szCs w:val="22"/>
              </w:rPr>
              <w:t>Sexual Assault Allegation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(FL Parentage 365) together with this Response.  </w:t>
            </w:r>
          </w:p>
        </w:tc>
      </w:tr>
    </w:tbl>
    <w:p w14:paraId="2C947738" w14:textId="77777777" w:rsidR="000513A7" w:rsidRPr="0083204E" w:rsidRDefault="00C77CF1" w:rsidP="00FF55D2">
      <w:pPr>
        <w:pStyle w:val="WABody4AboveIndented"/>
        <w:tabs>
          <w:tab w:val="clear" w:pos="5400"/>
          <w:tab w:val="left" w:pos="900"/>
          <w:tab w:val="left" w:pos="9180"/>
        </w:tabs>
        <w:ind w:left="1080"/>
        <w:rPr>
          <w:u w:val="single"/>
        </w:rPr>
      </w:pPr>
      <w:r>
        <w:t>[  ]</w:t>
      </w:r>
      <w:r w:rsidR="000513A7" w:rsidRPr="0083204E">
        <w:tab/>
        <w:t xml:space="preserve">Other </w:t>
      </w:r>
      <w:r w:rsidR="000513A7" w:rsidRPr="0083204E">
        <w:rPr>
          <w:i/>
        </w:rPr>
        <w:t>(specify):</w:t>
      </w:r>
      <w:r w:rsidR="000513A7" w:rsidRPr="0083204E">
        <w:t xml:space="preserve"> </w:t>
      </w:r>
      <w:r w:rsidR="000513A7" w:rsidRPr="0083204E">
        <w:rPr>
          <w:u w:val="single"/>
        </w:rPr>
        <w:tab/>
      </w:r>
    </w:p>
    <w:p w14:paraId="56AE6F84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7CF9026D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77DF09E1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428AE75D" w14:textId="77777777" w:rsid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65DAA08B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F4DD276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</w:p>
    <w:p w14:paraId="378FA3CD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C8BCC63" w14:textId="77777777" w:rsidR="00CD30F7" w:rsidRPr="0083204E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A2CAE6F" w14:textId="77777777" w:rsidR="000513A7" w:rsidRDefault="000513A7">
      <w:pPr>
        <w:suppressAutoHyphens/>
        <w:spacing w:before="20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Respondent fills out below:</w:t>
      </w:r>
    </w:p>
    <w:p w14:paraId="5F2CA234" w14:textId="2D0B9397" w:rsidR="000513A7" w:rsidRDefault="000513A7">
      <w:p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8E41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</w:p>
    <w:p w14:paraId="4E57827A" w14:textId="4095463C" w:rsidR="000513A7" w:rsidRDefault="00C77CF1" w:rsidP="00337755">
      <w:pPr>
        <w:tabs>
          <w:tab w:val="left" w:pos="4770"/>
        </w:tabs>
        <w:spacing w:before="60" w:after="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 xml:space="preserve"> I have attached </w:t>
      </w:r>
      <w:r w:rsidR="000513A7">
        <w:rPr>
          <w:rFonts w:ascii="Arial" w:hAnsi="Arial" w:cs="Arial"/>
          <w:i/>
          <w:sz w:val="22"/>
          <w:szCs w:val="22"/>
        </w:rPr>
        <w:t>(number of):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337755">
        <w:rPr>
          <w:rFonts w:ascii="Arial" w:hAnsi="Arial" w:cs="Arial"/>
          <w:sz w:val="22"/>
          <w:szCs w:val="22"/>
          <w:u w:val="single"/>
        </w:rPr>
        <w:tab/>
      </w:r>
      <w:r w:rsidR="00337755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sz w:val="22"/>
          <w:szCs w:val="22"/>
        </w:rPr>
        <w:t xml:space="preserve">pages.  </w:t>
      </w:r>
    </w:p>
    <w:p w14:paraId="0E355724" w14:textId="77777777" w:rsidR="000513A7" w:rsidRDefault="000513A7" w:rsidP="008E4149">
      <w:pPr>
        <w:tabs>
          <w:tab w:val="left" w:pos="6480"/>
          <w:tab w:val="left" w:pos="6750"/>
          <w:tab w:val="left" w:pos="918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Signed 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F5CCB3C" w14:textId="3029CCCA" w:rsidR="000513A7" w:rsidRDefault="001172A8" w:rsidP="008E4149">
      <w:pPr>
        <w:tabs>
          <w:tab w:val="left" w:pos="4500"/>
          <w:tab w:val="left" w:pos="4770"/>
          <w:tab w:val="left" w:pos="918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38960" wp14:editId="71DA175E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4BE52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0513A7">
        <w:rPr>
          <w:rFonts w:ascii="Arial" w:hAnsi="Arial" w:cs="Arial"/>
          <w:sz w:val="20"/>
          <w:szCs w:val="20"/>
          <w:u w:val="single"/>
        </w:rPr>
        <w:tab/>
      </w:r>
      <w:r w:rsidR="000513A7">
        <w:rPr>
          <w:rFonts w:ascii="Arial" w:hAnsi="Arial" w:cs="Arial"/>
          <w:sz w:val="20"/>
          <w:szCs w:val="20"/>
        </w:rPr>
        <w:tab/>
      </w:r>
      <w:r w:rsidR="000513A7">
        <w:rPr>
          <w:rFonts w:ascii="Arial" w:hAnsi="Arial" w:cs="Arial"/>
          <w:sz w:val="20"/>
          <w:szCs w:val="20"/>
          <w:u w:val="single"/>
        </w:rPr>
        <w:tab/>
      </w:r>
    </w:p>
    <w:p w14:paraId="15ED7765" w14:textId="77777777" w:rsidR="000513A7" w:rsidRDefault="000513A7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Respondent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520A12D1" w14:textId="77777777" w:rsidR="000513A7" w:rsidRDefault="000513A7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6780AD72" w14:textId="77777777" w:rsidR="000513A7" w:rsidRDefault="00C77CF1">
      <w:pPr>
        <w:pStyle w:val="WABody6above"/>
        <w:tabs>
          <w:tab w:val="left" w:pos="360"/>
        </w:tabs>
        <w:ind w:left="360"/>
      </w:pPr>
      <w:r>
        <w:t xml:space="preserve">[  </w:t>
      </w:r>
      <w:proofErr w:type="gramStart"/>
      <w:r>
        <w:t>]</w:t>
      </w:r>
      <w:r w:rsidR="000513A7">
        <w:t xml:space="preserve">  my</w:t>
      </w:r>
      <w:proofErr w:type="gramEnd"/>
      <w:r w:rsidR="000513A7">
        <w:t xml:space="preserve"> lawyer’s address, listed below.</w:t>
      </w:r>
    </w:p>
    <w:p w14:paraId="4E8AE03B" w14:textId="6CD4EA68" w:rsidR="00EB38B5" w:rsidRPr="00FF55D2" w:rsidRDefault="00EB38B5" w:rsidP="00FF55D2">
      <w:pPr>
        <w:tabs>
          <w:tab w:val="left" w:pos="720"/>
          <w:tab w:val="left" w:pos="9180"/>
          <w:tab w:val="left" w:pos="10080"/>
        </w:tabs>
        <w:spacing w:before="120" w:after="0"/>
        <w:ind w:left="360" w:hanging="36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Email:</w:t>
      </w:r>
      <w:r w:rsidR="008E414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40C90DE7" w14:textId="77777777" w:rsidR="00EB38B5" w:rsidRDefault="00EB38B5" w:rsidP="00EB38B5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14:paraId="7C2721EB" w14:textId="77777777" w:rsidR="00EB38B5" w:rsidRDefault="00EB38B5" w:rsidP="008E4149">
      <w:pPr>
        <w:tabs>
          <w:tab w:val="left" w:pos="5130"/>
          <w:tab w:val="left" w:pos="7290"/>
          <w:tab w:val="left" w:pos="8100"/>
          <w:tab w:val="left" w:pos="918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44D2DC2" w14:textId="5D274789" w:rsidR="00EB38B5" w:rsidRDefault="00A263F0" w:rsidP="00153E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EB38B5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EB38B5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EB38B5">
        <w:rPr>
          <w:rFonts w:ascii="Arial" w:hAnsi="Arial"/>
          <w:i/>
          <w:sz w:val="20"/>
          <w:szCs w:val="20"/>
        </w:rPr>
        <w:t>ox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EB38B5">
        <w:rPr>
          <w:rFonts w:ascii="Arial" w:hAnsi="Arial"/>
          <w:i/>
          <w:sz w:val="20"/>
          <w:szCs w:val="20"/>
        </w:rPr>
        <w:t>ity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EB38B5">
        <w:rPr>
          <w:rFonts w:ascii="Arial" w:hAnsi="Arial"/>
          <w:i/>
          <w:sz w:val="20"/>
          <w:szCs w:val="20"/>
        </w:rPr>
        <w:t>tate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EB38B5">
        <w:rPr>
          <w:rFonts w:ascii="Arial" w:hAnsi="Arial"/>
          <w:i/>
          <w:sz w:val="20"/>
          <w:szCs w:val="20"/>
        </w:rPr>
        <w:t>ip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0513A7" w14:paraId="06134CA0" w14:textId="77777777">
        <w:tc>
          <w:tcPr>
            <w:tcW w:w="9630" w:type="dxa"/>
            <w:shd w:val="clear" w:color="auto" w:fill="auto"/>
          </w:tcPr>
          <w:p w14:paraId="5E01CC9B" w14:textId="0A6AA38C" w:rsidR="000513A7" w:rsidRDefault="00EB38B5">
            <w:pPr>
              <w:spacing w:before="40" w:after="40"/>
              <w:rPr>
                <w:rFonts w:ascii="Arial Narrow" w:hAnsi="Arial Narrow" w:cs="Arial"/>
              </w:rPr>
            </w:pPr>
            <w:r w:rsidRPr="00E908CB">
              <w:rPr>
                <w:rFonts w:ascii="Arial Narrow" w:hAnsi="Arial Narrow"/>
                <w:i/>
                <w:iCs/>
                <w:color w:val="000000"/>
                <w:szCs w:val="20"/>
              </w:rPr>
              <w:t xml:space="preserve">(If this address changes before the case ends, you </w:t>
            </w:r>
            <w:r w:rsidRPr="00E908CB">
              <w:rPr>
                <w:rFonts w:ascii="Arial Narrow" w:hAnsi="Arial Narrow"/>
                <w:b/>
                <w:i/>
                <w:iCs/>
                <w:color w:val="000000"/>
                <w:szCs w:val="20"/>
              </w:rPr>
              <w:t>must</w:t>
            </w:r>
            <w:r w:rsidRPr="00E908CB">
              <w:rPr>
                <w:rFonts w:ascii="Arial Narrow" w:hAnsi="Arial Narrow"/>
                <w:i/>
                <w:iCs/>
                <w:color w:val="000000"/>
                <w:szCs w:val="20"/>
              </w:rPr>
              <w:t xml:space="preserve"> notify all parties and the court clerk in writing</w:t>
            </w:r>
            <w:r w:rsidR="00BC6306">
              <w:rPr>
                <w:rFonts w:ascii="Arial Narrow" w:hAnsi="Arial Narrow"/>
                <w:i/>
                <w:iCs/>
                <w:color w:val="000000"/>
                <w:szCs w:val="20"/>
              </w:rPr>
              <w:t xml:space="preserve">. </w:t>
            </w:r>
            <w:r w:rsidRPr="00E908CB">
              <w:rPr>
                <w:rFonts w:ascii="Arial Narrow" w:hAnsi="Arial Narrow"/>
                <w:i/>
                <w:iCs/>
                <w:color w:val="000000"/>
                <w:szCs w:val="20"/>
              </w:rPr>
              <w:t xml:space="preserve">You may </w:t>
            </w:r>
            <w:r w:rsidR="000513A7">
              <w:rPr>
                <w:rFonts w:ascii="Arial Narrow" w:hAnsi="Arial Narrow"/>
                <w:b/>
                <w:i/>
              </w:rPr>
              <w:t>Important!</w:t>
            </w:r>
            <w:r w:rsidR="000513A7">
              <w:rPr>
                <w:rFonts w:ascii="Arial Narrow" w:hAnsi="Arial Narrow"/>
                <w:i/>
              </w:rPr>
              <w:t xml:space="preserve"> </w:t>
            </w:r>
            <w:r w:rsidR="000513A7">
              <w:rPr>
                <w:rFonts w:ascii="Arial Narrow" w:hAnsi="Arial Narrow"/>
              </w:rPr>
              <w:t>You must fill out and file a</w:t>
            </w:r>
            <w:r w:rsidR="000513A7">
              <w:rPr>
                <w:rFonts w:ascii="Arial Narrow" w:hAnsi="Arial Narrow"/>
                <w:i/>
              </w:rPr>
              <w:t xml:space="preserve"> Confidential Information </w:t>
            </w:r>
            <w:r w:rsidR="000513A7">
              <w:rPr>
                <w:rFonts w:ascii="Arial Narrow" w:hAnsi="Arial Narrow"/>
              </w:rPr>
              <w:t>form (FL All Family 001) with the court clerk.</w:t>
            </w:r>
            <w:r w:rsidR="000513A7">
              <w:rPr>
                <w:rFonts w:ascii="Arial Narrow" w:hAnsi="Arial Narrow"/>
                <w:i/>
              </w:rPr>
              <w:t xml:space="preserve">  </w:t>
            </w:r>
            <w:r w:rsidR="000513A7"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</w:p>
        </w:tc>
      </w:tr>
    </w:tbl>
    <w:p w14:paraId="2D6F4256" w14:textId="77777777" w:rsidR="000513A7" w:rsidRDefault="000513A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2050972A" w14:textId="77777777" w:rsidR="000513A7" w:rsidRDefault="001172A8" w:rsidP="008E4149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F55C7" wp14:editId="054A8B0A">
                <wp:simplePos x="0" y="0"/>
                <wp:positionH relativeFrom="column">
                  <wp:posOffset>-52070</wp:posOffset>
                </wp:positionH>
                <wp:positionV relativeFrom="paragraph">
                  <wp:posOffset>163195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F14E2" id="Isosceles Triangle 1" o:spid="_x0000_s1026" type="#_x0000_t5" style="position:absolute;margin-left:-4.1pt;margin-top:12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sIjYo9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0513A7">
        <w:rPr>
          <w:rFonts w:ascii="Arial" w:hAnsi="Arial" w:cs="Arial"/>
          <w:sz w:val="22"/>
          <w:szCs w:val="22"/>
          <w:u w:val="single"/>
        </w:rPr>
        <w:tab/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sz w:val="22"/>
          <w:szCs w:val="22"/>
          <w:u w:val="single"/>
        </w:rPr>
        <w:tab/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sz w:val="22"/>
          <w:szCs w:val="22"/>
          <w:u w:val="single"/>
        </w:rPr>
        <w:tab/>
      </w:r>
    </w:p>
    <w:p w14:paraId="4EC3E965" w14:textId="77777777" w:rsidR="000513A7" w:rsidRDefault="000513A7" w:rsidP="00153E77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4CDD97F0" w14:textId="77777777" w:rsidR="000513A7" w:rsidRPr="00337755" w:rsidRDefault="000513A7" w:rsidP="008E4149">
      <w:pPr>
        <w:tabs>
          <w:tab w:val="left" w:pos="5040"/>
          <w:tab w:val="left" w:pos="7290"/>
          <w:tab w:val="left" w:pos="8100"/>
          <w:tab w:val="left" w:pos="9180"/>
        </w:tabs>
        <w:spacing w:before="240" w:after="0"/>
        <w:rPr>
          <w:rFonts w:ascii="Arial" w:hAnsi="Arial"/>
          <w:sz w:val="22"/>
          <w:szCs w:val="22"/>
          <w:u w:val="single"/>
        </w:rPr>
      </w:pP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</w:p>
    <w:p w14:paraId="6C1AC0A1" w14:textId="42D59B82" w:rsidR="000513A7" w:rsidRDefault="00EC5655" w:rsidP="003C3E34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0513A7">
        <w:rPr>
          <w:rFonts w:ascii="Arial" w:hAnsi="Arial"/>
          <w:i/>
          <w:sz w:val="20"/>
          <w:szCs w:val="20"/>
        </w:rPr>
        <w:t xml:space="preserve">awyer’s </w:t>
      </w:r>
      <w:r w:rsidR="00A263F0">
        <w:rPr>
          <w:rFonts w:ascii="Arial" w:hAnsi="Arial"/>
          <w:i/>
          <w:sz w:val="20"/>
          <w:szCs w:val="20"/>
        </w:rPr>
        <w:t>S</w:t>
      </w:r>
      <w:r w:rsidR="000513A7">
        <w:rPr>
          <w:rFonts w:ascii="Arial" w:hAnsi="Arial"/>
          <w:i/>
          <w:sz w:val="20"/>
          <w:szCs w:val="20"/>
        </w:rPr>
        <w:t xml:space="preserve">treet </w:t>
      </w:r>
      <w:r w:rsidR="00A263F0">
        <w:rPr>
          <w:rFonts w:ascii="Arial" w:hAnsi="Arial"/>
          <w:i/>
          <w:sz w:val="20"/>
          <w:szCs w:val="20"/>
        </w:rPr>
        <w:t>A</w:t>
      </w:r>
      <w:r w:rsidR="000513A7">
        <w:rPr>
          <w:rFonts w:ascii="Arial" w:hAnsi="Arial"/>
          <w:i/>
          <w:sz w:val="20"/>
          <w:szCs w:val="20"/>
        </w:rPr>
        <w:t xml:space="preserve">ddress or PO </w:t>
      </w:r>
      <w:r w:rsidR="00A263F0">
        <w:rPr>
          <w:rFonts w:ascii="Arial" w:hAnsi="Arial"/>
          <w:i/>
          <w:sz w:val="20"/>
          <w:szCs w:val="20"/>
        </w:rPr>
        <w:t>B</w:t>
      </w:r>
      <w:r w:rsidR="000513A7">
        <w:rPr>
          <w:rFonts w:ascii="Arial" w:hAnsi="Arial"/>
          <w:i/>
          <w:sz w:val="20"/>
          <w:szCs w:val="20"/>
        </w:rPr>
        <w:t>ox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C</w:t>
      </w:r>
      <w:r w:rsidR="000513A7">
        <w:rPr>
          <w:rFonts w:ascii="Arial" w:hAnsi="Arial"/>
          <w:i/>
          <w:sz w:val="20"/>
          <w:szCs w:val="20"/>
        </w:rPr>
        <w:t>ity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S</w:t>
      </w:r>
      <w:r w:rsidR="000513A7">
        <w:rPr>
          <w:rFonts w:ascii="Arial" w:hAnsi="Arial"/>
          <w:i/>
          <w:sz w:val="20"/>
          <w:szCs w:val="20"/>
        </w:rPr>
        <w:t>tate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Z</w:t>
      </w:r>
      <w:r w:rsidR="000513A7">
        <w:rPr>
          <w:rFonts w:ascii="Arial" w:hAnsi="Arial"/>
          <w:i/>
          <w:sz w:val="20"/>
          <w:szCs w:val="20"/>
        </w:rPr>
        <w:t>ip</w:t>
      </w:r>
    </w:p>
    <w:p w14:paraId="595CD6A6" w14:textId="77777777" w:rsidR="000513A7" w:rsidRDefault="000513A7" w:rsidP="008E4149">
      <w:pPr>
        <w:pStyle w:val="WAnote"/>
        <w:tabs>
          <w:tab w:val="clear" w:pos="540"/>
          <w:tab w:val="clear" w:pos="1260"/>
          <w:tab w:val="left" w:pos="9180"/>
        </w:tabs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051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FCC58" w14:textId="77777777" w:rsidR="001D13F6" w:rsidRDefault="001D13F6">
      <w:pPr>
        <w:spacing w:after="0"/>
      </w:pPr>
      <w:r>
        <w:separator/>
      </w:r>
    </w:p>
  </w:endnote>
  <w:endnote w:type="continuationSeparator" w:id="0">
    <w:p w14:paraId="4DAD7275" w14:textId="77777777" w:rsidR="001D13F6" w:rsidRDefault="001D13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C240" w14:textId="77777777" w:rsidR="00EB38B5" w:rsidRDefault="00EB38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0"/>
      <w:gridCol w:w="3123"/>
      <w:gridCol w:w="3097"/>
    </w:tblGrid>
    <w:tr w:rsidR="000513A7" w14:paraId="4A4A8CD0" w14:textId="77777777">
      <w:tc>
        <w:tcPr>
          <w:tcW w:w="3192" w:type="dxa"/>
          <w:shd w:val="clear" w:color="auto" w:fill="auto"/>
        </w:tcPr>
        <w:p w14:paraId="0A467651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</w:t>
          </w:r>
          <w:r w:rsidR="00DC7F05">
            <w:rPr>
              <w:rFonts w:ascii="Arial" w:hAnsi="Arial" w:cs="Arial"/>
              <w:sz w:val="18"/>
              <w:szCs w:val="18"/>
            </w:rPr>
            <w:t>B.020(7)(b)</w:t>
          </w:r>
        </w:p>
        <w:p w14:paraId="4C35BB58" w14:textId="3810D946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505FE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8630B1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DC7F05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EB38B5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4610878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332</w:t>
          </w:r>
        </w:p>
      </w:tc>
      <w:tc>
        <w:tcPr>
          <w:tcW w:w="3192" w:type="dxa"/>
          <w:shd w:val="clear" w:color="auto" w:fill="auto"/>
        </w:tcPr>
        <w:p w14:paraId="598EB3D7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rStyle w:val="PageNumber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Petition for a </w:t>
          </w:r>
          <w:r>
            <w:rPr>
              <w:rFonts w:ascii="Arial" w:hAnsi="Arial" w:cs="Arial"/>
              <w:sz w:val="18"/>
              <w:szCs w:val="18"/>
            </w:rPr>
            <w:br/>
            <w:t>Parenting Plan and/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Child Support </w:t>
          </w:r>
        </w:p>
        <w:p w14:paraId="52962D8D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b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A3A7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A3A7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65E4A05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908F017" w14:textId="77777777" w:rsidR="000513A7" w:rsidRDefault="000513A7">
    <w:pPr>
      <w:pStyle w:val="Foot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A91C" w14:textId="77777777" w:rsidR="00EB38B5" w:rsidRDefault="00EB3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E3F8A" w14:textId="77777777" w:rsidR="001D13F6" w:rsidRDefault="001D13F6">
      <w:pPr>
        <w:spacing w:after="0"/>
      </w:pPr>
      <w:r>
        <w:separator/>
      </w:r>
    </w:p>
  </w:footnote>
  <w:footnote w:type="continuationSeparator" w:id="0">
    <w:p w14:paraId="2CA57E0E" w14:textId="77777777" w:rsidR="001D13F6" w:rsidRDefault="001D13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241B4" w14:textId="77777777" w:rsidR="00EB38B5" w:rsidRDefault="00EB3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28386" w14:textId="77777777" w:rsidR="00EB38B5" w:rsidRDefault="00EB3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A451" w14:textId="77777777" w:rsidR="00EB38B5" w:rsidRDefault="00EB3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50F9"/>
    <w:multiLevelType w:val="hybridMultilevel"/>
    <w:tmpl w:val="476C5436"/>
    <w:lvl w:ilvl="0" w:tplc="0409000B">
      <w:start w:val="1"/>
      <w:numFmt w:val="bullet"/>
      <w:lvlText w:val=""/>
      <w:lvlJc w:val="left"/>
      <w:pPr>
        <w:ind w:left="16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6537497A"/>
    <w:multiLevelType w:val="hybridMultilevel"/>
    <w:tmpl w:val="46185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05"/>
    <w:rsid w:val="0000466A"/>
    <w:rsid w:val="000513A7"/>
    <w:rsid w:val="0006682E"/>
    <w:rsid w:val="000A7781"/>
    <w:rsid w:val="001172A8"/>
    <w:rsid w:val="00120781"/>
    <w:rsid w:val="00153E77"/>
    <w:rsid w:val="00167581"/>
    <w:rsid w:val="001D13F6"/>
    <w:rsid w:val="00200A5F"/>
    <w:rsid w:val="00244007"/>
    <w:rsid w:val="002759D9"/>
    <w:rsid w:val="002834DC"/>
    <w:rsid w:val="002B7577"/>
    <w:rsid w:val="002C3B6E"/>
    <w:rsid w:val="002E3139"/>
    <w:rsid w:val="00337755"/>
    <w:rsid w:val="003544E5"/>
    <w:rsid w:val="003C3E34"/>
    <w:rsid w:val="004102A1"/>
    <w:rsid w:val="00436FE3"/>
    <w:rsid w:val="00465B71"/>
    <w:rsid w:val="004E390E"/>
    <w:rsid w:val="004F5702"/>
    <w:rsid w:val="00505D20"/>
    <w:rsid w:val="00513EF5"/>
    <w:rsid w:val="0053061E"/>
    <w:rsid w:val="0053619F"/>
    <w:rsid w:val="005965EB"/>
    <w:rsid w:val="005A01A0"/>
    <w:rsid w:val="005A268A"/>
    <w:rsid w:val="005F7C88"/>
    <w:rsid w:val="006514AA"/>
    <w:rsid w:val="006C1106"/>
    <w:rsid w:val="0070663E"/>
    <w:rsid w:val="00741C84"/>
    <w:rsid w:val="007A3A72"/>
    <w:rsid w:val="007B6D0E"/>
    <w:rsid w:val="0081068F"/>
    <w:rsid w:val="0083204E"/>
    <w:rsid w:val="008427D0"/>
    <w:rsid w:val="008630B1"/>
    <w:rsid w:val="008779C3"/>
    <w:rsid w:val="00891743"/>
    <w:rsid w:val="008C6165"/>
    <w:rsid w:val="008D7B62"/>
    <w:rsid w:val="008E4149"/>
    <w:rsid w:val="00936A68"/>
    <w:rsid w:val="00965D47"/>
    <w:rsid w:val="00984C4B"/>
    <w:rsid w:val="009E1D80"/>
    <w:rsid w:val="00A14D18"/>
    <w:rsid w:val="00A263F0"/>
    <w:rsid w:val="00A71E0B"/>
    <w:rsid w:val="00A96FE3"/>
    <w:rsid w:val="00AB4C38"/>
    <w:rsid w:val="00AC3EA5"/>
    <w:rsid w:val="00AE1C6E"/>
    <w:rsid w:val="00AE445B"/>
    <w:rsid w:val="00B11054"/>
    <w:rsid w:val="00BA7DD6"/>
    <w:rsid w:val="00BC6306"/>
    <w:rsid w:val="00BE7F76"/>
    <w:rsid w:val="00BF0740"/>
    <w:rsid w:val="00C24B80"/>
    <w:rsid w:val="00C77CF1"/>
    <w:rsid w:val="00C81BE5"/>
    <w:rsid w:val="00C9431D"/>
    <w:rsid w:val="00CD30F7"/>
    <w:rsid w:val="00D45AA5"/>
    <w:rsid w:val="00DB40F2"/>
    <w:rsid w:val="00DC7F05"/>
    <w:rsid w:val="00E0441F"/>
    <w:rsid w:val="00E218E9"/>
    <w:rsid w:val="00E4390E"/>
    <w:rsid w:val="00E505FE"/>
    <w:rsid w:val="00E54F45"/>
    <w:rsid w:val="00E60A97"/>
    <w:rsid w:val="00E83472"/>
    <w:rsid w:val="00EB38B5"/>
    <w:rsid w:val="00EC5655"/>
    <w:rsid w:val="00EF4E48"/>
    <w:rsid w:val="00F757C8"/>
    <w:rsid w:val="00F86084"/>
    <w:rsid w:val="00F87759"/>
    <w:rsid w:val="00FC5374"/>
    <w:rsid w:val="00FF55D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E5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eastAsia="MS Mincho"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eastAsia="MS Mincho" w:cs="Times New Roman"/>
      <w:sz w:val="24"/>
      <w:lang w:eastAsia="ja-JP"/>
    </w:rPr>
  </w:style>
  <w:style w:type="character" w:styleId="PageNumber">
    <w:name w:val="page number"/>
    <w:uiPriority w:val="99"/>
    <w:semiHidden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 w:cs="Times New Roman"/>
      <w:b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sectionheading">
    <w:name w:val="WA section heading"/>
    <w:basedOn w:val="Normal"/>
    <w:qFormat/>
    <w:rsid w:val="0083204E"/>
    <w:pPr>
      <w:tabs>
        <w:tab w:val="left" w:pos="540"/>
      </w:tabs>
      <w:spacing w:before="200" w:after="12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pPr>
      <w:tabs>
        <w:tab w:val="left" w:pos="540"/>
        <w:tab w:val="left" w:pos="1260"/>
      </w:tabs>
      <w:ind w:left="540" w:firstLine="7"/>
    </w:p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25E5-5ABF-4479-8D16-FEE1BC50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2022-06-06T21:50:00Z</dcterms:created>
  <dcterms:modified xsi:type="dcterms:W3CDTF">2022-06-17T16:46:00Z</dcterms:modified>
</cp:coreProperties>
</file>